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33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60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4"/>
              <w:ind w:left="16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11130011-MINISTERIO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ECONOMÍA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spacing w:before="25"/>
              <w:ind w:right="1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3,142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before="25"/>
              <w:ind w:left="9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11,754,223.39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16" w:space="0" w:color="000000"/>
              <w:left w:val="nil" w:sz="6" w:space="0" w:color="auto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11130011-102-REGISTRO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MERCANTIL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GENERAL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REPÚBLICA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right"/>
              <w:ind w:right="1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3,142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0" w:type="dxa"/>
            <w:tcBorders>
              <w:top w:val="single" w:sz="16" w:space="0" w:color="000000"/>
              <w:left w:val="single" w:sz="8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9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4"/>
                <w:szCs w:val="14"/>
              </w:rPr>
              <w:t>11,754,223.39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83" w:hRule="exact"/>
        </w:trPr>
        <w:tc>
          <w:tcPr>
            <w:tcW w:w="7920" w:type="dxa"/>
            <w:tcBorders>
              <w:top w:val="single" w:sz="12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14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/>
        </w:tc>
        <w:tc>
          <w:tcPr>
            <w:tcW w:w="192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ACCESORIOS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TELEFONIA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65,008.28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7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ind w:left="720" w:right="43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TELEFONICO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DIGITAL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141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INTERCOMUNICADOR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INHALAMBRICO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BOCINAS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CANALES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FAX.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7" w:lineRule="auto" w:line="453"/>
              <w:ind w:left="720" w:right="37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TELEFONICO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INALAMBRICO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TELEFONICO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HEADSET.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TELEFONICO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MULTILINEA.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both"/>
              <w:spacing w:before="7"/>
              <w:ind w:left="720" w:right="51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TELEFONICO.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5,908.74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632.00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22,200.95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15,233.00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8,650.00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2,590.84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9,792.75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BOMBAS,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MOTORES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GENERADORES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-EQUIPO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MOTOR-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7,956.00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BOMBA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CENTRIFUGA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7,956.00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ASISTENCIA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HOSPITALARIA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433.15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TERMOMETRO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TIMPANO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433.15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COCINA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43,112.95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93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5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HORNO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MICROHONDAS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REFRIGERADORA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AMUEBLADO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COMEDOR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1.80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1.20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ESTRUC.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TUBO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TABLERO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FORMICA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DISPENSADOR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AGUA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FRIA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CALIENTE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CHORRO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4,479.95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12,029.00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1,549.00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25,055.00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COMPUTACION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ELECTRONICA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7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1,326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9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6,840,398.36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03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45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QUEMADORA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PORTATIL***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LECTOR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PORTATIL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OTROS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COMPUTACION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ELECTRONICA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PORTATIL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(NOTEBOOK)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PROCESADOR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PENTIUN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III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1.2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MHZ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SIMILAR;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MEMORIA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INSTALADA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256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MB;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FLOPY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DRIVE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1.44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3.5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DURO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GB;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DESPLIEGUE: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TAMAÑO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TFT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MATRIZ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ACTIVA;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SALIDA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TARJETA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AGP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SIMILAR;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TARJETA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INCORPORADA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10/100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ETHERNET,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FULL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DUPLEX,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AUTONEGACION,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INCORPORADO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 w:lineRule="auto" w:line="278"/>
              <w:ind w:left="720" w:right="3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KBPS,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SLOTS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DISPONIBLES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VGA,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ECP,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PARALELO,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USB;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EXPANSION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40X;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MOUSE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TRACKBELL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TOUCHPAD;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SISTEMA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OPERATIVO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WINDOWS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PROFESIONAL;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FUENTE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PODER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63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MONITOR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CPU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2,457.00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65,240.00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2,500.00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132,897.00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405,392.42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48,225.00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326,910.44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92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2,051,822.15</w:t>
            </w:r>
          </w:p>
        </w:tc>
      </w:tr>
    </w:tbl>
    <w:p>
      <w:pPr>
        <w:sectPr>
          <w:pgNumType w:start="1"/>
          <w:pgMar w:header="389" w:footer="0" w:top="1420" w:bottom="280" w:left="380" w:right="380"/>
          <w:headerReference w:type="default" r:id="rId3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32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712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61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TECLADO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MOUSE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CAÑONERA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SERVIDOR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SCANER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59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SWITCH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SCANER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3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SWITCH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UNIDAD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ALMACENAMIENTO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MASIVO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119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295,978.37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35,390.04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9,913.48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32,610.73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92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1,730,734.35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812,126.56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91,107.31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32,077.49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127,002.44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24,074.00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230,243.58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383,696.00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LABORATORIO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357.65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CIRUGIA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MENOR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357.65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RADIO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14,445.00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02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exact" w:line="380"/>
              <w:ind w:left="720" w:right="56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RADIO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PORTATIL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3,100.00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11,345.00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MEDICO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ASISTENCIAL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5,055.60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75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8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CURACIONES.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ACERO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INOXIDABLE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CALIBRE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20,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ENTREPAÑOS,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6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ESTETOSCOPIO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OBSTETRICO.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ESTETOSCOPIO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CEFALICO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(35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CMS.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LONGITUD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1.5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CMS.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ANCHO)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52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OTORRINO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GLUCOMETRO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238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ESFIGNAMANOMETRO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APARATOPARA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TOMAR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PRESION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JERINGA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LAVADO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OIDOS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CAMILLA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875.00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200.40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1,706.10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264.10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185.00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1,525.00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MICROFILM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PROYECCION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22,816.90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975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0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PANTALLA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RETROPROYECTOR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TRIPODE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PROYECTOR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SLIDES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33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RETROPROYECTOR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ACETATOS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PORTATIL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PROYECTOR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MULTIMEDIA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OTROS.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1,040.00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4,940.00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3,990.00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8,116.90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4,730.00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AUDIO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5,477.95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31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AMPLIFICADOR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SONIDO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5,477.95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TELEVISION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30,573.22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93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exact" w:line="380"/>
              <w:ind w:left="720" w:right="54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TELEVISOR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VIDEOGRABADORA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DVR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22,218.22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1,595.00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6,760.00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FOTOGRAFICOS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12,423.00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93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" w:lineRule="exact" w:line="380"/>
              <w:ind w:left="720" w:right="39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CAMARA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FOTOGRAFICA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DIGITAL.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TRIPODE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CAMARA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FOTOGRAFICA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CAMARA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425.00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8,998.00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MUSICALES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11,237.33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SONIDO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11,237.33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VARIOS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MANTENIMIENTO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53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51,675.00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3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ESCALERA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8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ESCALERA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ALUMINIO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BANDAS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ESCALERA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ALUMINIO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BANDAS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ESCALERA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ALUMINIO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BANDAS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ESCALERA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ALUMINIO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BANDAS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ORDENADOR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FILA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MIXTO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52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BARRENO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CARRETA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CHAPEADORA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OTROS.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21,600.00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24,900.00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1,100.00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125.00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LICENCIAS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56,988.90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SOFTWARE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APLICACION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ESPECIFICA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56,988.90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MAQUINAS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IMPRESORAS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259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938,842.18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96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2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XEROX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(INDICAR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MODELO)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CANON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(INDICAR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MODELO)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HEWLET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PACKARD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(INDICAR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MODELO)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1,725.00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16,776.00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323,067.96</w:t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30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895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2" w:lineRule="auto" w:line="278"/>
              <w:ind w:left="720" w:right="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BLANCO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NEGRO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(MONOCROMATICAS)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SIGUIENTES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CONFIGURACIONES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TECNOLOGIA: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LASER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BLANCO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NEGRO;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VELOCIDAD: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PAGINAS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MINUTO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MINIMO;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CICLO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MENSUAL: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CAPACIDAD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IMPRESIÓN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MENSUAL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10,000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PAGINAS;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RESOLUCION: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auto" w:line="278"/>
              <w:ind w:left="720" w:right="6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DPI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1200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DPI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MEMORIA: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CAPACIDAD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CRECIMIENTO;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CONECTIVIDAD: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PUERTO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PARALELO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BIDIRECCIONAL;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COMPATIBILIDAD: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EMULACION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POSTCRIPT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NIVEL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MINIMO.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PCL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DRIVERS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WINDOWS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auto" w:line="435"/>
              <w:ind w:left="720" w:right="16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3.1X,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WINDOWS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95/98,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WINDOWS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4.0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PREFERENCIA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TAMBI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CONCENTRADOR</w:t>
            </w:r>
            <w:r>
              <w:rPr>
                <w:rFonts w:cs="Times New Roman" w:hAnsi="Times New Roman" w:eastAsia="Times New Roman" w:ascii="Times New Roman"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HUB: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PUERTOS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ETHERNET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10/100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BASE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MULTIFUNCION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 w:lineRule="auto" w:line="453"/>
              <w:ind w:left="720" w:right="54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CANON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CHASIS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(GABINETE)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SERVIDOR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BLADE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spacing w:before="21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23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21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186,389.70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3,240.00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12,100.00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205,761.02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21,717.50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168,065.00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MAQUINAS,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PLANTAS,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MOTORES,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GENERADORES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COMPRESORES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4,600.00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AIRE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ACONDICIONADO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4,600.00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MOTOCICLETAS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8,390.00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MOTOCICLETA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8,390.00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MUEBLES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MADERA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-AMUEBLADOS-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ESCRITORIOS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SILLAS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157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221,377.29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108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40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TRABAJO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MUEBLE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MELAMINA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278"/>
              <w:ind w:left="720" w:right="5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AMUEBLADO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OFICINA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PIEZAS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PULLMAN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TAPIZADO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CUERINA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INCLUYA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CENTRO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0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BARNIZADA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COLOR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CAOBA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DIFERENTES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MEDIDAS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28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CREDENZA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VARIOS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ENTREPAÑOS.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LIBRERA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5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LIBRERA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36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MUEBLES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PLYWOOD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8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MODULOS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ESTANTERIAS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4,750.00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14,774.01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2,000.00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11,624.95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8,505.00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1,400.00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3,135.40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5,166.48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16,050.00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2,320.00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2,100.00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1,500.00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3,250.00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22,800.00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10,280.00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29,600.00</w:t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29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148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8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CONFERENCIA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RECEPCION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2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CIRCULAR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"L"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COMPUTADORA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FABRICADO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MELAMINA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MADERA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4,500.00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892.50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378.95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2,800.00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24,000.00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36,000.00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12,750.00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MUEBLES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METAL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-ARCHIVADORES,</w:t>
            </w:r>
            <w:r>
              <w:rPr>
                <w:rFonts w:cs="Times New Roman" w:hAnsi="Times New Roman" w:eastAsia="Times New Roman" w:ascii="Times New Roman"/>
                <w:b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ARMARIOS,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ESTANTERIAS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GABINETES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252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641,002.43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97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ROBOT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4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ARMARIO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CUATRO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COMPARTIMIENTOS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CUATRO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MARCOS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RIEL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TELESCOPICO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318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ROBOT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25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FOLDERS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COLGANTES.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LATERAL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8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TAMAÑO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OFICIO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MM,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COJINETE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BOLA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MARCOS.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TAMAÑO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OFICIO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CAJA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 w:lineRule="auto" w:line="435"/>
              <w:ind w:left="720" w:right="26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MM,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COJINETE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BOLA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MARCOS.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BANDEJA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ARMARIO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21" w:lineRule="auto" w:line="453"/>
              <w:ind w:left="720" w:right="46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GABINETE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GAVINETE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AEREO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26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ARCHIVO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CAJA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SEGURIDAD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LIBRERA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40,719.40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3,397.00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2,090.00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1,459.00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40,785.00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6,020.00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10,140.50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3,250.00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1,050.00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760.00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18,689.00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21,692.58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749.00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14,369.90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30,255.00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235,288.05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1,850.00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1,300.00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32,270.00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4,500.00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169,168.00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1,200.00</w:t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28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8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2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MUEBLES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METAL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-MAQUINAS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VARIAS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CLASES-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7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97,613.85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557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CALCULADORA</w:t>
            </w:r>
            <w:r>
              <w:rPr>
                <w:rFonts w:cs="Times New Roman" w:hAnsi="Times New Roman" w:eastAsia="Times New Roman" w:ascii="Times New Roman"/>
                <w:spacing w:val="-1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ELECTRONICA,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IMPRESORAY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PANTALLA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 w:lineRule="auto" w:line="417"/>
              <w:ind w:left="720" w:right="19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DIGITOS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CINTA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DOBLE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CARRETE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(INDICAR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MODELO)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TRAB.P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ESCRIBIR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MECANICA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PULGADAS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6" w:lineRule="auto" w:line="278"/>
              <w:ind w:left="720" w:right="10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ESCRIBIR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ELECTRICA,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PULGADAS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PANTALLA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MEMORIA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KB.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10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ESCRIBIR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ELECTRICA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PULGADAS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PANTALLA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MEMORIA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MINIMO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KB.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27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DESTRUCTORA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PAPEL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OFICINA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FOTOCOPIADORA.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PROTECTOR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CHEQUES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MULTIMONEDA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12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RELOJ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CONTROL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PERSONAL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ELECTRICO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(INDICAR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MODELO)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VENTILADOR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PULGADAS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ASPAS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GUILLOTINA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PAPEL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75.00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1,780.00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13,843.00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9,891.05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4,073.60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35,001.00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3,742.20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28,398.00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690.00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MUEBLES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METAL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ESCRITORIOS,</w:t>
            </w:r>
            <w:r>
              <w:rPr>
                <w:rFonts w:cs="Times New Roman" w:hAnsi="Times New Roman" w:eastAsia="Times New Roman" w:ascii="Times New Roman"/>
                <w:b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SILLAS,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MESAS,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PAPELERAS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BOTES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634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824,268.30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608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25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7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SEMI-SECRETARIAL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18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TRES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OPERATIVO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1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MODULAR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278"/>
              <w:ind w:left="720" w:right="9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ESCRITORIO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"L"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CINCO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AUXILIAR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DERECHA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13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DIBUJO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TABLERO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INCLINABLE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GAVETA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PAPELERA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PEQUEÑA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GRANDE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MAQUINA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ESCRIBIR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TABLERO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FORMICA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33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6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CECILIA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4,435.00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13,866.65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7,139.00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1,860.00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875.00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875.00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04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439,269.82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1,622.50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1,229.00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1,380.00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1,159.00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733.00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29,826.20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5,725.00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33,212.80</w:t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668.25pt;mso-position-horizontal-relative:page;mso-position-vertical-relative:page;z-index:-1827" coordorigin="480,1680" coordsize="11280,13365">
            <v:shape style="position:absolute;left:480;top:1680;width:11280;height:13365" coordorigin="480,1680" coordsize="11280,13365" path="m660,1680l11580,1680,11603,1681,11666,1702,11717,1743,11749,1799,11760,1860,11760,14865,11747,14931,11713,14986,11661,15026,11597,15044,11580,15045,660,15045,594,15032,539,14998,499,14946,481,14882,480,14865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2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485" w:hRule="exact"/>
        </w:trPr>
        <w:tc>
          <w:tcPr>
            <w:tcW w:w="792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61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PLEGABLE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ESTANDARD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RODOS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PORTA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BRAZOS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20" w:right="7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EJECUTIVO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RESPALDO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BAJO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NEUMATICA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BRAZOS.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8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CAJERO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6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GIRATORIA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SHOCK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NEUMATICA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VINIL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SEMI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EJECUTIVA.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SESIONES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36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SESIONES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OVALADA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MESA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CENTRO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0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SECRETARIAL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TIPO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ESPERA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AMUEBLADO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ESPERA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SILLA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ESPERA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FORRO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29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1,851.00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6,637.50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1,242.00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750.00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67,534.60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22,697.35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15,707.50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27,168.40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38,242.00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1,674.20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3,432.52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3,006.00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ind w:left="1209" w:right="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6,333.00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827.00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82,657.26</w:t>
            </w:r>
          </w:p>
        </w:tc>
      </w:tr>
      <w:tr>
        <w:trPr>
          <w:trHeight w:val="3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OTROS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8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109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254,075.80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6060" w:hRule="exact"/>
        </w:trPr>
        <w:tc>
          <w:tcPr>
            <w:tcW w:w="792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20" w:right="47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RELOJ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BIOMETRICO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TRANSFORMADOR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ESTRACTOR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AIRE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TANQUE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HIDRONEOMATICO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MULTIMETRO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414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AIRE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ACONDICIONADO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HIDROLAVADORA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56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RACK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EXTINGUIDOR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BOMBA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AGUA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EXTINTORES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20" w:right="51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AIRE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ACONDICIONADO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SISTEMA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ALARMA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LECTOR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BIOMETRICO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ACCESO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28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22,980.00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16,000.00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14,145.00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1,130.00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66,450.00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1,316.00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1,350.00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8,580.00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29,344.90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44,099.00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8,476.44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6,720.00</w:t>
            </w:r>
          </w:p>
        </w:tc>
      </w:tr>
    </w:tbl>
    <w:p>
      <w:pPr>
        <w:sectPr>
          <w:pgMar w:header="389" w:footer="0" w:top="1420" w:bottom="280" w:left="380" w:right="380"/>
          <w:pgSz w:w="12240" w:h="15840"/>
        </w:sectPr>
      </w:pP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24pt;margin-top:84pt;width:564pt;height:583.85pt;mso-position-horizontal-relative:page;mso-position-vertical-relative:page;z-index:-1826" coordorigin="480,1680" coordsize="11280,11677">
            <v:shape style="position:absolute;left:480;top:1680;width:11280;height:11677" coordorigin="480,1680" coordsize="11280,11677" path="m660,1680l11580,1680,11603,1681,11666,1702,11717,1743,11749,1799,11760,1860,11760,13177,11747,13243,11713,13298,11661,13338,11597,13356,11580,13357,660,13357,594,13344,539,13310,499,13258,481,13194,480,13177,480,1860,493,1794,527,1739,579,1699,643,1681,660,1680e" filled="f" stroked="t" strokeweight="1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79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EJECUTORA*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DESCRIPCIÓN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before="38" w:lineRule="auto" w:line="312"/>
              <w:ind w:left="383" w:right="373" w:hanging="2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CANTIDAD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2"/>
                <w:sz w:val="12"/>
                <w:szCs w:val="12"/>
              </w:rPr>
              <w:t>BIENES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02" w:hRule="exact"/>
        </w:trPr>
        <w:tc>
          <w:tcPr>
            <w:tcW w:w="7930" w:type="dxa"/>
            <w:tcBorders>
              <w:top w:val="single" w:sz="8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GRABADOR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(NVR)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OTROS.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12,900.00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4,884.46</w:t>
            </w:r>
          </w:p>
        </w:tc>
      </w:tr>
      <w:tr>
        <w:trPr>
          <w:trHeight w:val="360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OTROS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COMPUTO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13,689.00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DISCO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DURO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EXTERNO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13,689.00</w:t>
            </w:r>
          </w:p>
        </w:tc>
      </w:tr>
      <w:tr>
        <w:trPr>
          <w:trHeight w:val="360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OTROS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COMUNICACIONES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153,378.02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93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SISTEMA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POSICIÓN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GLOBAL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1" w:lineRule="atLeast" w:line="380"/>
              <w:ind w:left="730" w:right="28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PROTECCIÓN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AMENAZAS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SWITCH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2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4,200.00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80,000.00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69,178.02</w:t>
            </w:r>
          </w:p>
        </w:tc>
      </w:tr>
      <w:tr>
        <w:trPr>
          <w:trHeight w:val="360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OTROS</w:t>
            </w: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MOBILIARIOS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385,295.23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339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CAJA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CHICA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30" w:right="1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ESTANTERIAS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0.30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METROS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ENTREPAÑOS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REFORZADOS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30" w:right="13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ESTANTERIAS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0.30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METROS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ENTREPAÑOS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REFORZADOS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278"/>
              <w:ind w:left="730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LIBRERA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ENTREPAÑOS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MOVIBLES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PULGADAS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VIDRIO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5MM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CHAPA,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0.70MM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lineRule="auto" w:line="453"/>
              <w:ind w:left="730" w:right="1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LOKER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COMPARTIMIENTOS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CANDADO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LAMINA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0.70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VENTILADOR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 w:lineRule="auto" w:line="453"/>
              <w:ind w:left="730" w:right="41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BASE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TELEVISION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ENCUADERNADORA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EQUIPO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AIRE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ACONDICIONADO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PEDESTAL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spacing w:before="7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VENTILADOR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VERTICAL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GIRATORIO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CAJA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METAL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13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12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699.00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500.00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5,546.28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600.00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395.00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1,120.00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900.00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2,999.05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153,777.61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7,464.00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9,780.00</w:t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1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201,514.29</w:t>
            </w:r>
          </w:p>
        </w:tc>
      </w:tr>
      <w:tr>
        <w:trPr>
          <w:trHeight w:val="360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VEHICULOS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LIVIANOS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556,352.00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11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CAMIONETA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SPORT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556,352.00</w:t>
            </w:r>
          </w:p>
        </w:tc>
      </w:tr>
      <w:tr>
        <w:trPr>
          <w:trHeight w:val="360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VEHICULOS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PEQUEÑOS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DESTINADOS</w:t>
            </w:r>
            <w:r>
              <w:rPr>
                <w:rFonts w:cs="Times New Roman" w:hAnsi="Times New Roman" w:eastAsia="Times New Roman" w:ascii="Times New Roman"/>
                <w:b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CAMPO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487,380.00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41" w:hRule="exact"/>
        </w:trPr>
        <w:tc>
          <w:tcPr>
            <w:tcW w:w="7930" w:type="dxa"/>
            <w:tcBorders>
              <w:top w:val="single" w:sz="4" w:space="0" w:color="000000"/>
              <w:left w:val="nil" w:sz="6" w:space="0" w:color="auto"/>
              <w:bottom w:val="single" w:sz="33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8"/>
                <w:szCs w:val="18"/>
              </w:rPr>
              <w:jc w:val="left"/>
              <w:ind w:left="7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  <w:t>PICK-UPS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right"/>
              <w:ind w:righ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8" w:space="0" w:color="000000"/>
              <w:bottom w:val="single" w:sz="33" w:space="0" w:color="000000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ind w:left="10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487,380.00</w:t>
            </w:r>
          </w:p>
        </w:tc>
      </w:tr>
      <w:tr>
        <w:trPr>
          <w:trHeight w:val="185" w:hRule="exact"/>
        </w:trPr>
        <w:tc>
          <w:tcPr>
            <w:tcW w:w="7930" w:type="dxa"/>
            <w:tcBorders>
              <w:top w:val="single" w:sz="33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44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1930" w:type="dxa"/>
            <w:tcBorders>
              <w:top w:val="single" w:sz="33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635" w:hRule="exact"/>
        </w:trPr>
        <w:tc>
          <w:tcPr>
            <w:tcW w:w="793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right"/>
              <w:spacing w:before="46"/>
              <w:ind w:right="45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TOTAL</w:t>
            </w:r>
            <w:r>
              <w:rPr>
                <w:rFonts w:cs="Times New Roman" w:hAnsi="Times New Roman" w:eastAsia="Times New Roman" w:ascii="Times New Roman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BIENES</w:t>
            </w:r>
            <w:r>
              <w:rPr>
                <w:rFonts w:cs="Times New Roman" w:hAnsi="Times New Roman" w:eastAsia="Times New Roman" w:ascii="Times New Roman"/>
                <w:b/>
                <w:spacing w:val="2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7"/>
                <w:szCs w:val="17"/>
              </w:rPr>
              <w:t>==&gt;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ind w:lef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NOTA: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Solo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aplica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unidades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administrativas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estan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constituidas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como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unidades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ejecutoras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7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3,142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39"/>
              <w:ind w:left="87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6"/>
                <w:szCs w:val="16"/>
              </w:rPr>
              <w:t>11,754,223.39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sectPr>
      <w:pgMar w:header="389" w:footer="0" w:top="1420" w:bottom="280" w:left="360" w:right="36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39.2pt;margin-top:18.4271pt;width:7.525pt;height:9.05pt;mso-position-horizontal-relative:page;mso-position-vertical-relative:page;z-index:-183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76.2pt;margin-top:18.4271pt;width:5.525pt;height:9.05pt;mso-position-horizontal-relative:page;mso-position-vertical-relative:page;z-index:-183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  <w:t>8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48.85pt;margin-top:19.0689pt;width:286.495pt;height:46.8pt;mso-position-horizontal-relative:page;mso-position-vertical-relative:page;z-index:-18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7"/>
                    <w:szCs w:val="17"/>
                  </w:rPr>
                  <w:jc w:val="center"/>
                  <w:spacing w:before="3"/>
                  <w:ind w:left="898" w:right="90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Sistema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Contabilidad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Integrada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3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3"/>
                    <w:sz w:val="17"/>
                    <w:szCs w:val="17"/>
                  </w:rPr>
                  <w:t>Gubernamental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7"/>
                    <w:szCs w:val="17"/>
                  </w:rPr>
                  <w:jc w:val="left"/>
                  <w:spacing w:before="41"/>
                  <w:ind w:left="1823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Informacion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3"/>
                    <w:sz w:val="17"/>
                    <w:szCs w:val="17"/>
                  </w:rPr>
                  <w:t>Oficio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7"/>
                    <w:szCs w:val="17"/>
                  </w:rPr>
                  <w:jc w:val="center"/>
                  <w:spacing w:before="47"/>
                  <w:ind w:left="-13" w:right="-13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Reportes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para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Ley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Acceso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7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Información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Pública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8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-</w:t>
                </w:r>
                <w:r>
                  <w:rPr>
                    <w:rFonts w:cs="Times New Roman" w:hAnsi="Times New Roman" w:eastAsia="Times New Roman" w:ascii="Times New Roman"/>
                    <w:b/>
                    <w:spacing w:val="3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Art.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0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10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Numeral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1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3"/>
                    <w:sz w:val="17"/>
                    <w:szCs w:val="17"/>
                  </w:rPr>
                  <w:t>13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7"/>
                    <w:szCs w:val="17"/>
                  </w:rPr>
                  <w:jc w:val="center"/>
                  <w:spacing w:before="44"/>
                  <w:ind w:left="1740" w:right="1738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Inventario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24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7"/>
                    <w:szCs w:val="17"/>
                  </w:rPr>
                  <w:t>bienes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6"/>
                    <w:w w:val="100"/>
                    <w:sz w:val="17"/>
                    <w:szCs w:val="17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3"/>
                    <w:sz w:val="17"/>
                    <w:szCs w:val="17"/>
                  </w:rPr>
                  <w:t>muebles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7"/>
                    <w:szCs w:val="17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5pt;margin-top:19.5771pt;width:41.9465pt;height:9.05pt;mso-position-horizontal-relative:page;mso-position-vertical-relative:page;z-index:-18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PAGINA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No.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7pt;margin-top:19.5771pt;width:11.7936pt;height:9.05pt;mso-position-horizontal-relative:page;mso-position-vertical-relative:page;z-index:-18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24.85pt;margin-top:30.6271pt;width:48.6015pt;height:33.05pt;mso-position-horizontal-relative:page;mso-position-vertical-relative:page;z-index:-18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06/06/2019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79"/>
                  <w:ind w:left="53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14:41.59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79"/>
                  <w:ind w:left="63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R00815908.rpt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5pt;margin-top:31.5771pt;width:37.8352pt;height:9.05pt;mso-position-horizontal-relative:page;mso-position-vertical-relative:page;z-index:-18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FECHA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 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5pt;margin-top:43.5771pt;width:23.15pt;height:9.05pt;mso-position-horizontal-relative:page;mso-position-vertical-relative:page;z-index:-18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HORA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8.488pt;margin-top:43.5771pt;width:4.34771pt;height:9.05pt;mso-position-horizontal-relative:page;mso-position-vertical-relative:page;z-index:-182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85pt;margin-top:55.5771pt;width:38.4273pt;height:9.05pt;mso-position-horizontal-relative:page;mso-position-vertical-relative:page;z-index:-182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REPORTE: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11pt;margin-top:72.9771pt;width:34.1174pt;height:9.05pt;mso-position-horizontal-relative:page;mso-position-vertical-relative:page;z-index:-18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06/06/2019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27pt;margin-top:73.5771pt;width:74.2694pt;height:9.05pt;mso-position-horizontal-relative:page;mso-position-vertical-relative:page;z-index:-18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FECHA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14"/>
                    <w:szCs w:val="14"/>
                  </w:rPr>
                  <w:t>INVENTARIO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